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DB7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p w14:paraId="65C3150D" w14:textId="77777777" w:rsidR="006718F0" w:rsidRPr="002B61D9" w:rsidRDefault="006718F0">
      <w:pPr>
        <w:pStyle w:val="1"/>
        <w:kinsoku w:val="0"/>
        <w:overflowPunct w:val="0"/>
        <w:spacing w:line="278" w:lineRule="auto"/>
        <w:ind w:left="4601" w:hanging="320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แบบประเมินผลการปฏิบัติงานของข้าราชการหรือพนักงานส่วนท้องถิ่น (สำหรับตำแหน่งประเภทบริหารท้องถิ่น และอำนวยการท้องถิ่น)</w:t>
      </w:r>
    </w:p>
    <w:p w14:paraId="080B8AD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3F43F76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5CAC679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77777777"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  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3F78A8C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21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9F2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5CAC6799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77777777"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  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3F78A8C3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21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4088DFC" w14:textId="77777777" w:rsidR="006718F0" w:rsidRPr="002B61D9" w:rsidRDefault="006718F0">
      <w:pPr>
        <w:rPr>
          <w:rFonts w:ascii="TH SarabunIT๙" w:hAnsi="TH SarabunIT๙" w:cs="TH SarabunIT๙"/>
          <w:b/>
          <w:bCs/>
          <w:sz w:val="19"/>
          <w:szCs w:val="19"/>
        </w:rPr>
        <w:sectPr w:rsidR="006718F0" w:rsidRPr="002B61D9">
          <w:headerReference w:type="default" r:id="rId7"/>
          <w:pgSz w:w="16850" w:h="11910" w:orient="landscape"/>
          <w:pgMar w:top="460" w:right="700" w:bottom="280" w:left="740" w:header="125" w:footer="0" w:gutter="0"/>
          <w:pgNumType w:start="1"/>
          <w:cols w:space="720"/>
          <w:noEndnote/>
        </w:sectPr>
      </w:pPr>
    </w:p>
    <w:p w14:paraId="173BC76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D783DC2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">
                <v:shape id="Freeform 5" o:spid="_x0000_s1028" style="position:absolute;left:20;top:20;width:12045;height:615;visibility:visible;mso-wrap-style:square;v-text-anchor:top" coordsize="12045,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" filled="f" stroked="f">
                  <v:textbox inset="0,0,0,0">
                    <w:txbxContent>
                      <w:p w14:paraId="3B990DF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 w:rsidTr="00C610CE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 w:rsidTr="00C610CE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 w:rsidTr="00C610CE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17797019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40" w:header="125" w:footer="0" w:gutter="0"/>
          <w:cols w:space="720" w:equalWidth="0">
            <w:col w:w="15370"/>
          </w:cols>
          <w:noEndnote/>
        </w:sectPr>
      </w:pPr>
    </w:p>
    <w:p w14:paraId="38100A3E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C7C453B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">
                <v:shape id="Freeform 8" o:spid="_x0000_s1031" style="position:absolute;left:20;top:20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" filled="f" stroked="f">
                  <v:textbox inset="0,0,0,0">
                    <w:txbxContent>
                      <w:p w14:paraId="65D6EB6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4170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ที่คาดหวัง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ตามมาตรฐาน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6EAA" w14:textId="77777777" w:rsidR="006718F0" w:rsidRPr="002B61D9" w:rsidRDefault="006718F0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คะแนน ที่ได้ 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B4D30C" w14:textId="77777777" w:rsidR="006718F0" w:rsidRPr="002B61D9" w:rsidRDefault="006718F0">
            <w:pPr>
              <w:pStyle w:val="TableParagraph"/>
              <w:kinsoku w:val="0"/>
              <w:overflowPunct w:val="0"/>
              <w:ind w:left="604" w:right="119" w:hanging="26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ผลคะแนน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 w:rsidP="00C610CE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4B6E" w14:textId="4EF859CD" w:rsidR="006718F0" w:rsidRPr="002B61D9" w:rsidRDefault="00EB1141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B517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B3667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01C8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32DF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46FE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437AC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57F96" w14:textId="2899DACD" w:rsidR="006718F0" w:rsidRPr="002B61D9" w:rsidRDefault="00EB1141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C83FE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93B3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EE723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5EA87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31B75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05E3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3CB6" w14:textId="316BAF55" w:rsidR="006718F0" w:rsidRPr="002B61D9" w:rsidRDefault="00EB1141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00D86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ADD0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FE034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E3FD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F241F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9907A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7403" w14:textId="0B3226F3" w:rsidR="006718F0" w:rsidRPr="002B61D9" w:rsidRDefault="00EB1141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6B03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165A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4060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9A03C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4CCEC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839A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86752" w14:textId="1E0CEE4E" w:rsidR="006718F0" w:rsidRPr="002B61D9" w:rsidRDefault="00EB1141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5C21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1F53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B2FC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81C61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57CDF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4435C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7B19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76C0A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87C26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F8058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7A57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10695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628FA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22587" w14:textId="711ED863" w:rsidR="006718F0" w:rsidRPr="002B61D9" w:rsidRDefault="00EB1141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678A0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4EAA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C6F7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F1A1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7B004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84D1D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E080C" w14:textId="476034B1" w:rsidR="006718F0" w:rsidRPr="002B61D9" w:rsidRDefault="00EB1141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786B4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79921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A7CDB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8665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4AA4F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65577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DB99F" w14:textId="50D24557" w:rsidR="006718F0" w:rsidRPr="002B61D9" w:rsidRDefault="00EB1141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6EC30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FEF0F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31BF2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D261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AA74E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53E5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 w:rsidTr="00EB1141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72A60" w14:textId="2DBAE8AF" w:rsidR="006718F0" w:rsidRPr="002B61D9" w:rsidRDefault="00EB1141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7AD2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18AE1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9A33F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862A1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CA3EA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9284B" w14:textId="77777777" w:rsidR="006718F0" w:rsidRPr="002B61D9" w:rsidRDefault="006718F0" w:rsidP="00EB1141">
            <w:pPr>
              <w:pStyle w:val="TableParagraph"/>
              <w:kinsoku w:val="0"/>
              <w:overflowPunct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3E15951F" w:rsidR="006718F0" w:rsidRPr="002B61D9" w:rsidRDefault="006718F0" w:rsidP="00C610CE">
            <w:pPr>
              <w:pStyle w:val="TableParagraph"/>
              <w:kinsoku w:val="0"/>
              <w:overflowPunct w:val="0"/>
              <w:spacing w:before="92"/>
              <w:ind w:left="348" w:right="28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="00C610C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309FC05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F382654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">
                <v:shape id="Freeform 11" o:spid="_x0000_s1034" style="position:absolute;left:20;top:20;width:12105;height:720;visibility:visible;mso-wrap-style:square;v-text-anchor:top" coordsize="1210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77777777" w:rsidR="006718F0" w:rsidRPr="002B61D9" w:rsidRDefault="006718F0">
      <w:pPr>
        <w:pStyle w:val="a3"/>
        <w:kinsoku w:val="0"/>
        <w:overflowPunct w:val="0"/>
        <w:spacing w:before="265" w:line="361" w:lineRule="exact"/>
        <w:ind w:left="132" w:right="111"/>
        <w:jc w:val="right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Pr="002B61D9">
        <w:rPr>
          <w:rFonts w:ascii="TH SarabunIT๙" w:hAnsi="TH SarabunIT๙" w:cs="TH SarabunIT๙"/>
          <w:spacing w:val="10"/>
          <w:w w:val="99"/>
          <w:cs/>
        </w:rPr>
        <w:t>ี</w:t>
      </w:r>
      <w:r w:rsidRPr="002B61D9">
        <w:rPr>
          <w:rFonts w:ascii="TH SarabunIT๙" w:hAnsi="TH SarabunIT๙" w:cs="TH SarabunIT๙"/>
          <w:spacing w:val="8"/>
          <w:w w:val="99"/>
          <w:cs/>
        </w:rPr>
        <w:t>้จัด</w:t>
      </w:r>
      <w:r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Pr="002B61D9">
        <w:rPr>
          <w:rFonts w:ascii="TH SarabunIT๙" w:hAnsi="TH SarabunIT๙" w:cs="TH SarabunIT๙"/>
          <w:w w:val="99"/>
          <w:cs/>
        </w:rPr>
        <w:t>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spacing w:val="-33"/>
          <w:cs/>
        </w:rPr>
        <w:t xml:space="preserve"> </w:t>
      </w:r>
      <w:r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Pr="002B61D9">
        <w:rPr>
          <w:rFonts w:ascii="TH SarabunIT๙" w:hAnsi="TH SarabunIT๙" w:cs="TH SarabunIT๙"/>
          <w:w w:val="99"/>
          <w:cs/>
        </w:rPr>
        <w:t>ล</w:t>
      </w:r>
      <w:r w:rsidRPr="002B61D9">
        <w:rPr>
          <w:rFonts w:ascii="TH SarabunIT๙" w:hAnsi="TH SarabunIT๙" w:cs="TH SarabunIT๙"/>
          <w:spacing w:val="23"/>
          <w:cs/>
        </w:rPr>
        <w:t xml:space="preserve"> 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3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Pr="002B61D9">
        <w:rPr>
          <w:rFonts w:ascii="TH SarabunIT๙" w:hAnsi="TH SarabunIT๙" w:cs="TH SarabunIT๙"/>
          <w:w w:val="99"/>
          <w:cs/>
        </w:rPr>
        <w:t>.</w:t>
      </w:r>
    </w:p>
    <w:p w14:paraId="1E7DB642" w14:textId="77777777" w:rsidR="006718F0" w:rsidRPr="002B61D9" w:rsidRDefault="006718F0">
      <w:pPr>
        <w:pStyle w:val="a3"/>
        <w:kinsoku w:val="0"/>
        <w:overflowPunct w:val="0"/>
        <w:ind w:left="132" w:right="99"/>
        <w:jc w:val="right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Pr="002B61D9">
        <w:rPr>
          <w:rFonts w:ascii="TH SarabunIT๙" w:hAnsi="TH SarabunIT๙" w:cs="TH SarabunIT๙"/>
          <w:cs/>
        </w:rPr>
        <w:t xml:space="preserve">ผู้ประเมิน </w:t>
      </w:r>
      <w:r w:rsidRPr="002B61D9">
        <w:rPr>
          <w:rFonts w:ascii="TH SarabunIT๙" w:hAnsi="TH SarabunIT๙" w:cs="TH SarabunIT๙"/>
          <w:spacing w:val="-4"/>
          <w:cs/>
        </w:rPr>
        <w:t xml:space="preserve">และผู้รับการประเมิน ได้มีข้อตกลงร่วมกันกำหนดการประเมินผลการปฏิบัติงาน ประกอบด้วย </w:t>
      </w:r>
      <w:r w:rsidRPr="002B61D9">
        <w:rPr>
          <w:rFonts w:ascii="TH SarabunIT๙" w:hAnsi="TH SarabunIT๙" w:cs="TH SarabunIT๙"/>
          <w:cs/>
        </w:rPr>
        <w:t xml:space="preserve">ส่วนที่ 1 </w:t>
      </w:r>
      <w:r w:rsidRPr="002B61D9">
        <w:rPr>
          <w:rFonts w:ascii="TH SarabunIT๙" w:hAnsi="TH SarabunIT๙" w:cs="TH SarabunIT๙"/>
          <w:spacing w:val="-4"/>
          <w:cs/>
        </w:rPr>
        <w:t xml:space="preserve">การประเมินผลสัมฤทธิ์ของงาน </w:t>
      </w:r>
      <w:r w:rsidRPr="002B61D9">
        <w:rPr>
          <w:rFonts w:ascii="TH SarabunIT๙" w:hAnsi="TH SarabunIT๙" w:cs="TH SarabunIT๙"/>
          <w:spacing w:val="-3"/>
          <w:cs/>
        </w:rPr>
        <w:t xml:space="preserve">และส่วนที่ </w:t>
      </w:r>
      <w:r w:rsidRPr="002B61D9">
        <w:rPr>
          <w:rFonts w:ascii="TH SarabunIT๙" w:hAnsi="TH SarabunIT๙" w:cs="TH SarabunIT๙"/>
          <w:cs/>
        </w:rPr>
        <w:t xml:space="preserve">2 </w:t>
      </w:r>
      <w:r w:rsidRPr="002B61D9">
        <w:rPr>
          <w:rFonts w:ascii="TH SarabunIT๙" w:hAnsi="TH SarabunIT๙" w:cs="TH SarabunIT๙"/>
          <w:spacing w:val="-6"/>
          <w:cs/>
        </w:rPr>
        <w:t>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ครั้งที่.. ประจำปีงบประมาณ พ.ศ. ....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และเกิดประโยชน์แก่ประชาชนหรือทางราชการตามที่ได้ตกลงไว้  และผู้ประเมินขอให้ข้อตกลงว่า  ยินดีให้คำแนะนำ  คำปรึกษาในการปฏิบัติงานแก่ผู้รับการประเมิน และจะประเมินผล</w:t>
      </w:r>
    </w:p>
    <w:p w14:paraId="57C5D66B" w14:textId="77777777" w:rsidR="006718F0" w:rsidRPr="002B61D9" w:rsidRDefault="006718F0">
      <w:pPr>
        <w:pStyle w:val="a3"/>
        <w:kinsoku w:val="0"/>
        <w:overflowPunct w:val="0"/>
        <w:spacing w:before="1"/>
        <w:ind w:left="13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094120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27E448A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A2E925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" o:allowincell="f">
                <v:shape id="Freeform 14" o:spid="_x0000_s1037" style="position:absolute;left:974;top:206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0BA5E2E9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29"/>
          <w:szCs w:val="29"/>
        </w:rPr>
      </w:pP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DEAD650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77777777" w:rsidR="006718F0" w:rsidRPr="002B61D9" w:rsidRDefault="006718F0">
            <w:pPr>
              <w:pStyle w:val="TableParagraph"/>
              <w:tabs>
                <w:tab w:val="left" w:pos="1598"/>
              </w:tabs>
              <w:kinsoku w:val="0"/>
              <w:overflowPunct w:val="0"/>
              <w:spacing w:line="27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77777777" w:rsidR="006718F0" w:rsidRPr="002B61D9" w:rsidRDefault="006718F0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77777777" w:rsidR="006718F0" w:rsidRPr="002B61D9" w:rsidRDefault="006718F0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3992EDCE" w:rsidR="006718F0" w:rsidRPr="002B61D9" w:rsidRDefault="006718F0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</w:t>
            </w:r>
            <w:r w:rsidR="001719D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</w:t>
            </w:r>
            <w:bookmarkStart w:id="0" w:name="_GoBack"/>
            <w:bookmarkEnd w:id="0"/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77777777" w:rsidR="006718F0" w:rsidRPr="002B61D9" w:rsidRDefault="006718F0">
            <w:pPr>
              <w:pStyle w:val="TableParagraph"/>
              <w:kinsoku w:val="0"/>
              <w:overflowPunct w:val="0"/>
              <w:spacing w:line="439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</w:t>
            </w:r>
            <w:r w:rsidRPr="002B61D9">
              <w:rPr>
                <w:rFonts w:ascii="TH SarabunIT๙" w:eastAsia="Arial Unicode MS" w:hAnsi="TH SarabunIT๙" w:cs="TH SarabunIT๙"/>
                <w:spacing w:val="-61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FFAF11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9833E2D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2026F4"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" o:allowincell="f">
                <v:shape id="Freeform 17" o:spid="_x0000_s1040" style="position:absolute;left:850;top:287;width:12045;height:675;visibility:visible;mso-wrap-style:square;v-text-anchor:top" coordsize="1204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27507BF6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55B0551F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AF50E87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">
                <v:shape id="Freeform 20" o:spid="_x0000_s1043" style="position:absolute;left:20;top:20;width:12075;height:675;visibility:visible;mso-wrap-style:square;v-text-anchor:top" coordsize="120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77777777" w:rsidR="006718F0" w:rsidRPr="002B61D9" w:rsidRDefault="006718F0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</w:pPr>
            <w:proofErr w:type="gramStart"/>
            <w:r w:rsidRPr="002B61D9">
              <w:rPr>
                <w:rFonts w:ascii="TH SarabunIT๙" w:eastAsia="Arial Unicode MS" w:hAnsi="TH SarabunIT๙" w:cs="TH SarabunIT๙"/>
                <w:w w:val="95"/>
                <w:sz w:val="32"/>
                <w:szCs w:val="32"/>
              </w:rPr>
              <w:t xml:space="preserve"> </w:t>
            </w:r>
            <w:r w:rsidRPr="002B61D9">
              <w:rPr>
                <w:rFonts w:ascii="TH SarabunIT๙" w:eastAsia="Arial Unicode MS" w:hAnsi="TH SarabunIT๙" w:cs="TH SarabunIT๙"/>
                <w:spacing w:val="80"/>
                <w:w w:val="95"/>
                <w:sz w:val="32"/>
                <w:szCs w:val="32"/>
              </w:rPr>
              <w:t xml:space="preserve">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ได้แจ้งผลการประเมินแล้วเมื่อวันที่</w:t>
            </w:r>
            <w:proofErr w:type="gramEnd"/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77777777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5E63D69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" o:allowincell="f">
                <v:shape id="Freeform 23" o:spid="_x0000_s1046" style="position:absolute;left:850;top:250;width:12045;height:750;visibility:visible;mso-wrap-style:square;v-text-anchor:top" coordsize="12045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3D9A67DE">
                <wp:simplePos x="0" y="0"/>
                <wp:positionH relativeFrom="page">
                  <wp:posOffset>541020</wp:posOffset>
                </wp:positionH>
                <wp:positionV relativeFrom="paragraph">
                  <wp:posOffset>801370</wp:posOffset>
                </wp:positionV>
                <wp:extent cx="9543415" cy="2080895"/>
                <wp:effectExtent l="0" t="0" r="0" b="0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080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278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DF1318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476FD7" id="Text Box 25" o:spid="_x0000_s1048" type="#_x0000_t202" style="position:absolute;margin-left:42.6pt;margin-top:63.1pt;width:751.45pt;height:163.8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" o:allowincell="f" filled="f" strokeweight=".48pt">
                <v:textbox inset="0,0,0,0">
                  <w:txbxContent>
                    <w:p w14:paraId="353784DF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278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DF1318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88B17EA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8F848A"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">
                <v:shape id="Freeform 27" o:spid="_x0000_s1050" style="position:absolute;left:20;top:20;width:12060;height:750;visibility:visible;mso-wrap-style:square;v-text-anchor:top" coordsize="1206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" filled="f" stroked="f">
                  <v:textbox inset="0,0,0,0">
                    <w:txbxContent>
                      <w:p w14:paraId="3D94126A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77777777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53BEE5A8">
                <wp:simplePos x="0" y="0"/>
                <wp:positionH relativeFrom="page">
                  <wp:posOffset>541020</wp:posOffset>
                </wp:positionH>
                <wp:positionV relativeFrom="paragraph">
                  <wp:posOffset>191135</wp:posOffset>
                </wp:positionV>
                <wp:extent cx="9543415" cy="2541270"/>
                <wp:effectExtent l="0" t="0" r="0" b="0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412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1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firstLine="0"/>
                              <w:rPr>
                                <w:rFonts w:ascii="TH SarabunIT๙" w:eastAsia="Arial Unicode MS" w:hAnsi="TH SarabunIT๙" w:cs="TH SarabunIT๙"/>
                                <w:w w:val="99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เห็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ช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บกั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w w:val="99"/>
                                <w:sz w:val="32"/>
                                <w:szCs w:val="32"/>
                                <w:cs/>
                              </w:rPr>
                              <w:t>บ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ผลค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แน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w w:val="99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ของ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ผู้ประเ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ม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ิน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หรือ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88"/>
                                <w:sz w:val="32"/>
                                <w:szCs w:val="32"/>
                                <w:cs/>
                              </w:rPr>
                              <w:t>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ผู้บังคับบัญชาเหนื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"/>
                                <w:w w:val="99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ขึ้นไป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ตามส่วนที่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  <w:p w14:paraId="3A401E58" w14:textId="77777777" w:rsidR="006718F0" w:rsidRPr="00FE09EC" w:rsidRDefault="006718F0" w:rsidP="004878A8">
                            <w:pPr>
                              <w:pStyle w:val="a5"/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349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3EBB46D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ปลัด </w:t>
                            </w:r>
                            <w:proofErr w:type="spellStart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./ปลัดเทศบาล/ปลัด </w:t>
                            </w:r>
                            <w:proofErr w:type="spellStart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ประธานกรรมการกลั่นกรองการประเมินผลการปฏิบัติงานฯ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247C3C" id="Text Box 29" o:spid="_x0000_s1052" type="#_x0000_t202" style="position:absolute;margin-left:42.6pt;margin-top:15.05pt;width:751.45pt;height:200.1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" o:allowincell="f" filled="f" strokeweight=".48pt">
                <v:textbox inset="0,0,0,0">
                  <w:txbxContent>
                    <w:p w14:paraId="5085DB6F" w14:textId="77777777" w:rsidR="006718F0" w:rsidRPr="00FE09EC" w:rsidRDefault="006718F0" w:rsidP="004878A8">
                      <w:pPr>
                        <w:pStyle w:val="a5"/>
                        <w:tabs>
                          <w:tab w:val="left" w:pos="461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firstLine="0"/>
                        <w:rPr>
                          <w:rFonts w:ascii="TH SarabunIT๙" w:eastAsia="Arial Unicode MS" w:hAnsi="TH SarabunIT๙" w:cs="TH SarabunIT๙"/>
                          <w:w w:val="99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เห็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ช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บกั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w w:val="99"/>
                          <w:sz w:val="32"/>
                          <w:szCs w:val="32"/>
                          <w:cs/>
                        </w:rPr>
                        <w:t>บ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ผลค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ะ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แน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w w:val="99"/>
                          <w:sz w:val="32"/>
                          <w:szCs w:val="32"/>
                          <w:cs/>
                        </w:rPr>
                        <w:t>น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ของ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ผู้ประเ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ม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ิน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4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หรือ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88"/>
                          <w:sz w:val="32"/>
                          <w:szCs w:val="32"/>
                          <w:cs/>
                        </w:rPr>
                        <w:t></w:t>
                      </w:r>
                      <w:r w:rsidRPr="00FE09EC">
                        <w:rPr>
                          <w:rFonts w:ascii="TH SarabunIT๙" w:hAnsi="TH SarabunIT๙" w:cs="TH SarabunIT๙"/>
                          <w:spacing w:val="-1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ผู้บังคับบัญชาเหนื</w:t>
                      </w:r>
                      <w:r w:rsidRPr="00FE09EC">
                        <w:rPr>
                          <w:rFonts w:ascii="TH SarabunIT๙" w:hAnsi="TH SarabunIT๙" w:cs="TH SarabunIT๙"/>
                          <w:spacing w:val="-2"/>
                          <w:w w:val="99"/>
                          <w:sz w:val="32"/>
                          <w:szCs w:val="32"/>
                          <w:cs/>
                        </w:rPr>
                        <w:t>อ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ขึ้นไป</w:t>
                      </w:r>
                      <w:r w:rsidRPr="00FE09EC">
                        <w:rPr>
                          <w:rFonts w:ascii="TH SarabunIT๙" w:hAnsi="TH SarabunIT๙" w:cs="TH SarabunIT๙"/>
                          <w:spacing w:val="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ตามส่วนที่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  <w:cs/>
                        </w:rPr>
                        <w:t>7</w:t>
                      </w:r>
                    </w:p>
                    <w:p w14:paraId="3A401E58" w14:textId="77777777" w:rsidR="006718F0" w:rsidRPr="00FE09EC" w:rsidRDefault="006718F0" w:rsidP="004878A8">
                      <w:pPr>
                        <w:pStyle w:val="a5"/>
                        <w:tabs>
                          <w:tab w:val="left" w:pos="464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</w:t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349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3EBB46D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ปลัด อบจ./ปลัดเทศบาล/ปลัด อบต. 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ประธานกรรมการกลั่นกรองการประเมินผลการปฏิบัติงานฯ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2BCEC9E7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ส่วนที่ 9 ผลการพิจารณาของนายก </w:t>
                              </w:r>
                              <w:proofErr w:type="spellStart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อบจ</w:t>
                              </w:r>
                              <w:proofErr w:type="spellEnd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./นายกเทศมนตรี/นายก </w:t>
                              </w:r>
                              <w:proofErr w:type="spellStart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อบต</w:t>
                              </w:r>
                              <w:proofErr w:type="spellEnd"/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D7D5265"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" o:allowincell="f">
                <v:shape id="Freeform 31" o:spid="_x0000_s1054" style="position:absolute;left:850;top:4595;width:12030;height:750;visibility:visible;mso-wrap-style:square;v-text-anchor:top" coordsize="12030,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" filled="f" stroked="f">
                  <v:textbox inset="0,0,0,0">
                    <w:txbxContent>
                      <w:p w14:paraId="5FD2A00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 อบจ./นายกเทศมนตรี/นายก อบต.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0D9972BD">
                <wp:simplePos x="0" y="0"/>
                <wp:positionH relativeFrom="page">
                  <wp:posOffset>541020</wp:posOffset>
                </wp:positionH>
                <wp:positionV relativeFrom="paragraph">
                  <wp:posOffset>3536950</wp:posOffset>
                </wp:positionV>
                <wp:extent cx="9543415" cy="2271395"/>
                <wp:effectExtent l="0" t="0" r="0" b="0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713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1D291D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line="313" w:lineRule="exact"/>
                              <w:ind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      </w:r>
                          </w:p>
                          <w:p w14:paraId="51BF1A12" w14:textId="77777777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spacing w:line="495" w:lineRule="exact"/>
                              <w:ind w:left="463" w:right="4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2B580AE5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8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6BA6AB4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838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10819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E48360D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นายก </w:t>
                            </w:r>
                            <w:proofErr w:type="spellStart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อบจ</w:t>
                            </w:r>
                            <w:proofErr w:type="spellEnd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./นายกเทศมนตรี/นายก </w:t>
                            </w:r>
                            <w:proofErr w:type="spellStart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อบต</w:t>
                            </w:r>
                            <w:proofErr w:type="spellEnd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134E7368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47B42" id="Text Box 33" o:spid="_x0000_s1056" type="#_x0000_t202" style="position:absolute;margin-left:42.6pt;margin-top:278.5pt;width:751.45pt;height:178.85pt;z-index: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" o:allowincell="f" filled="f" strokeweight=".48pt">
                <v:textbox inset="0,0,0,0">
                  <w:txbxContent>
                    <w:p w14:paraId="381D291D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line="313" w:lineRule="exact"/>
                        <w:ind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ข้าราชการหรือพนักงานส่วนท้องถิ่น</w:t>
                      </w:r>
                    </w:p>
                    <w:p w14:paraId="51BF1A12" w14:textId="77777777" w:rsidR="006718F0" w:rsidRPr="00FE09EC" w:rsidRDefault="006718F0">
                      <w:pPr>
                        <w:pStyle w:val="a5"/>
                        <w:numPr>
                          <w:ilvl w:val="0"/>
                          <w:numId w:val="24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spacing w:line="495" w:lineRule="exact"/>
                        <w:ind w:left="463" w:right="4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2B580AE5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8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6BA6AB4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838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10819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E48360D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 อบจ./นายกเทศมนตรี/นายก อบต.</w:t>
                      </w:r>
                    </w:p>
                    <w:p w14:paraId="134E7368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9ABC9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14:paraId="0DA01C95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</w:p>
    <w:p w14:paraId="52753C72" w14:textId="77777777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769CC3B8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7"/>
          <w:szCs w:val="27"/>
        </w:rPr>
      </w:pP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CE8025" w14:textId="77777777" w:rsidR="00780CAD" w:rsidRDefault="00780CAD">
      <w:r>
        <w:separator/>
      </w:r>
    </w:p>
  </w:endnote>
  <w:endnote w:type="continuationSeparator" w:id="0">
    <w:p w14:paraId="38C424C5" w14:textId="77777777" w:rsidR="00780CAD" w:rsidRDefault="00780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E3D3D4" w14:textId="77777777" w:rsidR="00780CAD" w:rsidRDefault="00780CAD">
      <w:r>
        <w:separator/>
      </w:r>
    </w:p>
  </w:footnote>
  <w:footnote w:type="continuationSeparator" w:id="0">
    <w:p w14:paraId="2E407C23" w14:textId="77777777" w:rsidR="00780CAD" w:rsidRDefault="00780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77777777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begin"/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instrText xml:space="preserve"> PAGE </w:instrTex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separate"/>
                          </w:r>
                          <w:r w:rsidR="001719D8">
                            <w:rPr>
                              <w:rFonts w:ascii="TH SarabunIT๙" w:hAnsi="TH SarabunIT๙" w:cs="TH SarabunIT๙"/>
                              <w:noProof/>
                              <w:w w:val="99"/>
                            </w:rPr>
                            <w:t>7</w:t>
                          </w:r>
                          <w:r w:rsidRPr="00B95964">
                            <w:rPr>
                              <w:rFonts w:ascii="TH SarabunIT๙" w:hAnsi="TH SarabunIT๙" w:cs="TH SarabunIT๙"/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0CC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14:paraId="03F42B4A" w14:textId="77777777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begin"/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instrText xml:space="preserve"> PAGE </w:instrTex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separate"/>
                    </w:r>
                    <w:r w:rsidR="001719D8">
                      <w:rPr>
                        <w:rFonts w:ascii="TH SarabunIT๙" w:hAnsi="TH SarabunIT๙" w:cs="TH SarabunIT๙"/>
                        <w:noProof/>
                        <w:w w:val="99"/>
                      </w:rPr>
                      <w:t>7</w:t>
                    </w:r>
                    <w:r w:rsidRPr="00B95964">
                      <w:rPr>
                        <w:rFonts w:ascii="TH SarabunIT๙" w:hAnsi="TH SarabunIT๙" w:cs="TH SarabunIT๙"/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 w15:restartNumberingAfterBreak="0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 w15:restartNumberingAfterBreak="0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 w15:restartNumberingAfterBreak="0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 w15:restartNumberingAfterBreak="0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 w15:restartNumberingAfterBreak="0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 w15:restartNumberingAfterBreak="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 w15:restartNumberingAfterBreak="0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 w15:restartNumberingAfterBreak="0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 w15:restartNumberingAfterBreak="0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 w15:restartNumberingAfterBreak="0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 w15:restartNumberingAfterBreak="0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 w15:restartNumberingAfterBreak="0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 w15:restartNumberingAfterBreak="0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 w15:restartNumberingAfterBreak="0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 w15:restartNumberingAfterBreak="0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 w15:restartNumberingAfterBreak="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 w15:restartNumberingAfterBreak="0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 w15:restartNumberingAfterBreak="0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 w15:restartNumberingAfterBreak="0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 w15:restartNumberingAfterBreak="0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 w15:restartNumberingAfterBreak="0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 w15:restartNumberingAfterBreak="0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 w15:restartNumberingAfterBreak="0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 w15:restartNumberingAfterBreak="0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 w15:restartNumberingAfterBreak="0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661F9"/>
    <w:rsid w:val="0010769B"/>
    <w:rsid w:val="001719D8"/>
    <w:rsid w:val="002B61D9"/>
    <w:rsid w:val="00303041"/>
    <w:rsid w:val="004878A8"/>
    <w:rsid w:val="00493D8F"/>
    <w:rsid w:val="006718F0"/>
    <w:rsid w:val="00731D94"/>
    <w:rsid w:val="00752D72"/>
    <w:rsid w:val="00780CAD"/>
    <w:rsid w:val="00792530"/>
    <w:rsid w:val="007D6935"/>
    <w:rsid w:val="009639FF"/>
    <w:rsid w:val="009B7F03"/>
    <w:rsid w:val="009F2F77"/>
    <w:rsid w:val="00A85F9C"/>
    <w:rsid w:val="00B86530"/>
    <w:rsid w:val="00B95964"/>
    <w:rsid w:val="00C162D2"/>
    <w:rsid w:val="00C610CE"/>
    <w:rsid w:val="00C72124"/>
    <w:rsid w:val="00E8513A"/>
    <w:rsid w:val="00EB1141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  <w15:docId w15:val="{00B9EA90-9FE4-4CFF-AFFC-2559DCA7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Admin</cp:lastModifiedBy>
  <cp:revision>4</cp:revision>
  <dcterms:created xsi:type="dcterms:W3CDTF">2020-04-28T04:42:00Z</dcterms:created>
  <dcterms:modified xsi:type="dcterms:W3CDTF">2020-05-14T06:29:00Z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